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3E11C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FCD3" w14:textId="77777777" w:rsidR="003E11CB" w:rsidRDefault="003E11CB">
      <w:r>
        <w:separator/>
      </w:r>
    </w:p>
  </w:endnote>
  <w:endnote w:type="continuationSeparator" w:id="0">
    <w:p w14:paraId="2EB08E4E" w14:textId="77777777" w:rsidR="003E11CB" w:rsidRDefault="003E11CB">
      <w:r>
        <w:continuationSeparator/>
      </w:r>
    </w:p>
  </w:endnote>
  <w:endnote w:id="1">
    <w:p w14:paraId="4B8FC17E" w14:textId="0CB1A49F" w:rsidR="00C11F2D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Prrafodelista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Prrafodelista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6FD411C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85B6" w14:textId="77777777" w:rsidR="003E11CB" w:rsidRDefault="003E11CB">
      <w:r>
        <w:separator/>
      </w:r>
    </w:p>
  </w:footnote>
  <w:footnote w:type="continuationSeparator" w:id="0">
    <w:p w14:paraId="6DDD600B" w14:textId="77777777" w:rsidR="003E11CB" w:rsidRDefault="003E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984966">
    <w:abstractNumId w:val="1"/>
  </w:num>
  <w:num w:numId="2" w16cid:durableId="1327439269">
    <w:abstractNumId w:val="0"/>
  </w:num>
  <w:num w:numId="3" w16cid:durableId="1383402691">
    <w:abstractNumId w:val="19"/>
  </w:num>
  <w:num w:numId="4" w16cid:durableId="244338071">
    <w:abstractNumId w:val="28"/>
  </w:num>
  <w:num w:numId="5" w16cid:durableId="328292663">
    <w:abstractNumId w:val="21"/>
  </w:num>
  <w:num w:numId="6" w16cid:durableId="733309853">
    <w:abstractNumId w:val="27"/>
  </w:num>
  <w:num w:numId="7" w16cid:durableId="792290313">
    <w:abstractNumId w:val="42"/>
  </w:num>
  <w:num w:numId="8" w16cid:durableId="1268585527">
    <w:abstractNumId w:val="43"/>
  </w:num>
  <w:num w:numId="9" w16cid:durableId="2043939016">
    <w:abstractNumId w:val="25"/>
  </w:num>
  <w:num w:numId="10" w16cid:durableId="1028292435">
    <w:abstractNumId w:val="41"/>
  </w:num>
  <w:num w:numId="11" w16cid:durableId="1102796012">
    <w:abstractNumId w:val="39"/>
  </w:num>
  <w:num w:numId="12" w16cid:durableId="998922972">
    <w:abstractNumId w:val="31"/>
  </w:num>
  <w:num w:numId="13" w16cid:durableId="1595474234">
    <w:abstractNumId w:val="37"/>
  </w:num>
  <w:num w:numId="14" w16cid:durableId="676930007">
    <w:abstractNumId w:val="20"/>
  </w:num>
  <w:num w:numId="15" w16cid:durableId="1006904066">
    <w:abstractNumId w:val="26"/>
  </w:num>
  <w:num w:numId="16" w16cid:durableId="1198733570">
    <w:abstractNumId w:val="16"/>
  </w:num>
  <w:num w:numId="17" w16cid:durableId="477261436">
    <w:abstractNumId w:val="22"/>
  </w:num>
  <w:num w:numId="18" w16cid:durableId="834413859">
    <w:abstractNumId w:val="44"/>
  </w:num>
  <w:num w:numId="19" w16cid:durableId="1643193428">
    <w:abstractNumId w:val="33"/>
  </w:num>
  <w:num w:numId="20" w16cid:durableId="1083454847">
    <w:abstractNumId w:val="18"/>
  </w:num>
  <w:num w:numId="21" w16cid:durableId="997147725">
    <w:abstractNumId w:val="29"/>
  </w:num>
  <w:num w:numId="22" w16cid:durableId="2099908061">
    <w:abstractNumId w:val="30"/>
  </w:num>
  <w:num w:numId="23" w16cid:durableId="591622698">
    <w:abstractNumId w:val="32"/>
  </w:num>
  <w:num w:numId="24" w16cid:durableId="502742609">
    <w:abstractNumId w:val="4"/>
  </w:num>
  <w:num w:numId="25" w16cid:durableId="1696077164">
    <w:abstractNumId w:val="7"/>
  </w:num>
  <w:num w:numId="26" w16cid:durableId="1617711439">
    <w:abstractNumId w:val="35"/>
  </w:num>
  <w:num w:numId="27" w16cid:durableId="1156145105">
    <w:abstractNumId w:val="17"/>
  </w:num>
  <w:num w:numId="28" w16cid:durableId="1185824122">
    <w:abstractNumId w:val="10"/>
  </w:num>
  <w:num w:numId="29" w16cid:durableId="534149906">
    <w:abstractNumId w:val="38"/>
  </w:num>
  <w:num w:numId="30" w16cid:durableId="667320128">
    <w:abstractNumId w:val="34"/>
  </w:num>
  <w:num w:numId="31" w16cid:durableId="528376003">
    <w:abstractNumId w:val="24"/>
  </w:num>
  <w:num w:numId="32" w16cid:durableId="1391658884">
    <w:abstractNumId w:val="12"/>
  </w:num>
  <w:num w:numId="33" w16cid:durableId="1118526032">
    <w:abstractNumId w:val="36"/>
  </w:num>
  <w:num w:numId="34" w16cid:durableId="1939483193">
    <w:abstractNumId w:val="13"/>
  </w:num>
  <w:num w:numId="35" w16cid:durableId="1835147666">
    <w:abstractNumId w:val="15"/>
  </w:num>
  <w:num w:numId="36" w16cid:durableId="1116633110">
    <w:abstractNumId w:val="11"/>
  </w:num>
  <w:num w:numId="37" w16cid:durableId="1660233991">
    <w:abstractNumId w:val="9"/>
  </w:num>
  <w:num w:numId="38" w16cid:durableId="667832529">
    <w:abstractNumId w:val="36"/>
  </w:num>
  <w:num w:numId="39" w16cid:durableId="1090079333">
    <w:abstractNumId w:val="45"/>
  </w:num>
  <w:num w:numId="40" w16cid:durableId="14435760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0425071">
    <w:abstractNumId w:val="3"/>
  </w:num>
  <w:num w:numId="42" w16cid:durableId="16523714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40546304">
    <w:abstractNumId w:val="19"/>
  </w:num>
  <w:num w:numId="44" w16cid:durableId="1696343284">
    <w:abstractNumId w:val="19"/>
  </w:num>
  <w:num w:numId="45" w16cid:durableId="1928342428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1CB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1D1A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E9E3FCAE431498F6635CB3A041E72" ma:contentTypeVersion="13" ma:contentTypeDescription="Crear nuevo documento." ma:contentTypeScope="" ma:versionID="f5c866c911661555ef40b2361f029930">
  <xsd:schema xmlns:xsd="http://www.w3.org/2001/XMLSchema" xmlns:xs="http://www.w3.org/2001/XMLSchema" xmlns:p="http://schemas.microsoft.com/office/2006/metadata/properties" xmlns:ns2="4045f1d4-a617-4646-9f87-66fcb226e2db" xmlns:ns3="7401a807-2750-4dc2-b3b6-246a07a114f2" targetNamespace="http://schemas.microsoft.com/office/2006/metadata/properties" ma:root="true" ma:fieldsID="be3f0ab4dbbf8a5b77225a6985001d27" ns2:_="" ns3:_="">
    <xsd:import namespace="4045f1d4-a617-4646-9f87-66fcb226e2db"/>
    <xsd:import namespace="7401a807-2750-4dc2-b3b6-246a07a1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f1d4-a617-4646-9f87-66fcb226e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a807-2750-4dc2-b3b6-246a07a1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5f1d4-a617-4646-9f87-66fcb226e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160F8D-46EC-4539-87A5-7CC2ADBA8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97136-BD1F-478F-B52D-40B69CC33855}"/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406</Words>
  <Characters>2235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2636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ROSARIO LOPEZ RUIZ</cp:lastModifiedBy>
  <cp:revision>2</cp:revision>
  <cp:lastPrinted>2013-11-06T08:46:00Z</cp:lastPrinted>
  <dcterms:created xsi:type="dcterms:W3CDTF">2024-01-18T13:09:00Z</dcterms:created>
  <dcterms:modified xsi:type="dcterms:W3CDTF">2024-01-18T13:09:00Z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ediaServiceImageTags">
    <vt:lpwstr/>
  </property>
</Properties>
</file>