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23D0F715" w:rsidR="00252D4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40343F" w:rsidRPr="008E4EE3">
        <w:rPr>
          <w:rFonts w:ascii="Verdana" w:hAnsi="Verdana" w:cs="Calibri"/>
          <w:lang w:val="en-GB"/>
        </w:rPr>
        <w:t>of physical mobility</w:t>
      </w:r>
      <w:r w:rsidR="0040343F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efdenotaalfinal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denotaalfinal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D95A86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851AD" w14:textId="77777777" w:rsidR="00D95A86" w:rsidRDefault="00D95A86">
      <w:r>
        <w:separator/>
      </w:r>
    </w:p>
  </w:endnote>
  <w:endnote w:type="continuationSeparator" w:id="0">
    <w:p w14:paraId="578A9025" w14:textId="77777777" w:rsidR="00D95A86" w:rsidRDefault="00D95A86">
      <w:r>
        <w:continuationSeparator/>
      </w:r>
    </w:p>
  </w:endnote>
  <w:endnote w:id="1">
    <w:p w14:paraId="7D3C9CC6" w14:textId="1FE68525" w:rsidR="005F30E7" w:rsidRDefault="00AA696D" w:rsidP="00AA696D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5F30E7" w:rsidRPr="005F30E7">
        <w:rPr>
          <w:rFonts w:ascii="Verdana" w:hAnsi="Verdana"/>
          <w:sz w:val="16"/>
          <w:szCs w:val="16"/>
          <w:lang w:val="en-GB"/>
        </w:rPr>
        <w:t>Adaptations of this template:</w:t>
      </w:r>
    </w:p>
    <w:p w14:paraId="3C941FDC" w14:textId="029D83EE" w:rsidR="00AA696D" w:rsidRDefault="00AA696D" w:rsidP="005F30E7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4FAEF7B5" w14:textId="2777BD4D" w:rsidR="005F30E7" w:rsidRPr="005F30E7" w:rsidRDefault="005F30E7" w:rsidP="005F30E7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>
        <w:rPr>
          <w:rFonts w:ascii="Verdana" w:hAnsi="Verdana"/>
          <w:sz w:val="16"/>
          <w:szCs w:val="16"/>
          <w:lang w:val="en-GB"/>
        </w:rPr>
        <w:t>HEIs</w:t>
      </w:r>
      <w:r w:rsidRPr="005F30E7">
        <w:rPr>
          <w:rFonts w:ascii="Verdana" w:hAnsi="Verdana"/>
          <w:sz w:val="16"/>
          <w:szCs w:val="16"/>
          <w:lang w:val="en-GB"/>
        </w:rPr>
        <w:t xml:space="preserve">, this agreement must be always signed by the staff member, the </w:t>
      </w:r>
      <w:r>
        <w:rPr>
          <w:rFonts w:ascii="Verdana" w:hAnsi="Verdana"/>
          <w:sz w:val="16"/>
          <w:szCs w:val="16"/>
          <w:lang w:val="en-GB"/>
        </w:rPr>
        <w:t>sending</w:t>
      </w:r>
      <w:r w:rsidRPr="005F30E7">
        <w:rPr>
          <w:rFonts w:ascii="Verdana" w:hAnsi="Verdana"/>
          <w:sz w:val="16"/>
          <w:szCs w:val="16"/>
          <w:lang w:val="en-GB"/>
        </w:rPr>
        <w:t xml:space="preserve"> and the </w:t>
      </w:r>
      <w:r>
        <w:rPr>
          <w:rFonts w:ascii="Verdana" w:hAnsi="Verdana"/>
          <w:sz w:val="16"/>
          <w:szCs w:val="16"/>
          <w:lang w:val="en-GB"/>
        </w:rPr>
        <w:t>receiving</w:t>
      </w:r>
      <w:r w:rsidRPr="005F30E7">
        <w:rPr>
          <w:rFonts w:ascii="Verdana" w:hAnsi="Verdana"/>
          <w:sz w:val="16"/>
          <w:szCs w:val="16"/>
          <w:lang w:val="en-GB"/>
        </w:rPr>
        <w:t xml:space="preserve"> HEI (three signatures in total). </w:t>
      </w:r>
    </w:p>
    <w:p w14:paraId="0661B68B" w14:textId="2341A692" w:rsidR="005F30E7" w:rsidRPr="005F30E7" w:rsidRDefault="005F30E7" w:rsidP="005F30E7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>In the case of</w:t>
      </w:r>
      <w:r>
        <w:rPr>
          <w:rFonts w:ascii="Verdana" w:hAnsi="Verdana"/>
          <w:sz w:val="16"/>
          <w:szCs w:val="16"/>
          <w:lang w:val="en-GB"/>
        </w:rPr>
        <w:t xml:space="preserve"> outgoing mobility of</w:t>
      </w:r>
      <w:r w:rsidRPr="005F30E7">
        <w:rPr>
          <w:rFonts w:ascii="Verdana" w:hAnsi="Verdana"/>
          <w:sz w:val="16"/>
          <w:szCs w:val="16"/>
          <w:lang w:val="en-GB"/>
        </w:rPr>
        <w:t xml:space="preserve"> invited staff from enterprises to teach in </w:t>
      </w:r>
      <w:r>
        <w:rPr>
          <w:rFonts w:ascii="Verdana" w:hAnsi="Verdana"/>
          <w:sz w:val="16"/>
          <w:szCs w:val="16"/>
          <w:lang w:val="en-GB"/>
        </w:rPr>
        <w:t>a HEI</w:t>
      </w:r>
      <w:r w:rsidRPr="005F30E7">
        <w:rPr>
          <w:rFonts w:ascii="Verdana" w:hAnsi="Verdana"/>
          <w:sz w:val="16"/>
          <w:szCs w:val="16"/>
          <w:lang w:val="en-GB"/>
        </w:rPr>
        <w:t>, this agreement must be signed by the participant, the beneficiary</w:t>
      </w:r>
      <w:r>
        <w:rPr>
          <w:rFonts w:ascii="Verdana" w:hAnsi="Verdana"/>
          <w:sz w:val="16"/>
          <w:szCs w:val="16"/>
          <w:lang w:val="en-GB"/>
        </w:rPr>
        <w:t xml:space="preserve"> HEI</w:t>
      </w:r>
      <w:r w:rsidRPr="005F30E7">
        <w:rPr>
          <w:rFonts w:ascii="Verdana" w:hAnsi="Verdana"/>
          <w:sz w:val="16"/>
          <w:szCs w:val="16"/>
          <w:lang w:val="en-GB"/>
        </w:rPr>
        <w:t xml:space="preserve">; the HEI receiving the staff member and the enterprise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</w:t>
      </w:r>
      <w:r w:rsidRPr="005F30E7">
        <w:rPr>
          <w:rFonts w:ascii="Verdana" w:hAnsi="Verdana"/>
          <w:sz w:val="16"/>
          <w:szCs w:val="16"/>
          <w:lang w:val="en-GB"/>
        </w:rPr>
        <w:t xml:space="preserve">An additional space </w:t>
      </w:r>
      <w:r>
        <w:rPr>
          <w:rFonts w:ascii="Verdana" w:hAnsi="Verdana"/>
          <w:sz w:val="16"/>
          <w:szCs w:val="16"/>
          <w:lang w:val="en-GB"/>
        </w:rPr>
        <w:t>should</w:t>
      </w:r>
      <w:r w:rsidRPr="005F30E7">
        <w:rPr>
          <w:rFonts w:ascii="Verdana" w:hAnsi="Verdana"/>
          <w:sz w:val="16"/>
          <w:szCs w:val="16"/>
          <w:lang w:val="en-GB"/>
        </w:rPr>
        <w:t xml:space="preserve"> be added for signature of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Pr="005F30E7">
        <w:rPr>
          <w:rFonts w:ascii="Verdana" w:hAnsi="Verdana"/>
          <w:sz w:val="16"/>
          <w:szCs w:val="16"/>
          <w:lang w:val="en-GB"/>
        </w:rPr>
        <w:t xml:space="preserve"> HEI organising the mobility. </w:t>
      </w:r>
    </w:p>
    <w:p w14:paraId="6FDAE7F9" w14:textId="77D73175" w:rsidR="005F30E7" w:rsidRPr="005F30E7" w:rsidRDefault="00361EB0" w:rsidP="005F30E7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incoming mobility of invited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staff from enterprises to teach in </w:t>
      </w:r>
      <w:r>
        <w:rPr>
          <w:rFonts w:ascii="Verdana" w:hAnsi="Verdana"/>
          <w:sz w:val="16"/>
          <w:szCs w:val="16"/>
          <w:lang w:val="en-GB"/>
        </w:rPr>
        <w:t>a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HEI, it will be sufficient with the signature of the staff member,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HEI and the sending organisation (three signatures in tota</w:t>
      </w:r>
      <w:r>
        <w:rPr>
          <w:rFonts w:ascii="Verdana" w:hAnsi="Verdana"/>
          <w:sz w:val="16"/>
          <w:szCs w:val="16"/>
          <w:lang w:val="en-GB"/>
        </w:rPr>
        <w:t xml:space="preserve">l). </w:t>
      </w:r>
    </w:p>
  </w:endnote>
  <w:endnote w:id="2">
    <w:p w14:paraId="56E93A66" w14:textId="6C4DC342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697A6F8" w:rsidR="009F5B61" w:rsidRPr="002F549E" w:rsidRDefault="009F5B61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827819" w:rsidRPr="00827819">
        <w:rPr>
          <w:rFonts w:ascii="Verdana" w:hAnsi="Verdana"/>
          <w:sz w:val="16"/>
          <w:szCs w:val="16"/>
          <w:lang w:val="en-GB"/>
        </w:rPr>
        <w:t xml:space="preserve">Any </w:t>
      </w:r>
      <w:r w:rsidR="00827819" w:rsidRPr="00880A44">
        <w:rPr>
          <w:rFonts w:ascii="Verdana" w:hAnsi="Verdana"/>
          <w:b/>
          <w:sz w:val="16"/>
          <w:szCs w:val="16"/>
          <w:lang w:val="en-GB"/>
        </w:rPr>
        <w:t>enterprise</w:t>
      </w:r>
      <w:r w:rsidR="00827819" w:rsidRPr="00827819">
        <w:rPr>
          <w:rFonts w:ascii="Verdana" w:hAnsi="Verdana"/>
          <w:sz w:val="16"/>
          <w:szCs w:val="16"/>
          <w:lang w:val="en-GB"/>
        </w:rPr>
        <w:t xml:space="preserve"> or, more generally, any public or private organisation active in the labour market or in the fields o</w:t>
      </w:r>
      <w:r w:rsidR="00827819">
        <w:rPr>
          <w:rFonts w:ascii="Verdana" w:hAnsi="Verdana"/>
          <w:sz w:val="16"/>
          <w:szCs w:val="16"/>
          <w:lang w:val="en-GB"/>
        </w:rPr>
        <w:t>f education, training and youth</w:t>
      </w:r>
      <w:r w:rsidR="00827819" w:rsidRPr="00827819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923D6CA" w14:textId="6B286D7B" w:rsidR="00A568F8" w:rsidRPr="002F549E" w:rsidRDefault="00A568F8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vnculo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341EA186" w:rsidR="00153B61" w:rsidRPr="00346C0E" w:rsidRDefault="00153B61" w:rsidP="00B223B0">
      <w:pPr>
        <w:pStyle w:val="Textonotaalfinal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C9013D">
        <w:rPr>
          <w:rFonts w:ascii="Verdana" w:hAnsi="Verdana" w:cs="Calibri"/>
          <w:sz w:val="16"/>
          <w:szCs w:val="16"/>
          <w:lang w:val="en-GB"/>
        </w:rPr>
        <w:t>beneficiary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institution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65226C48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4E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1A35E" w14:textId="77777777" w:rsidR="00D95A86" w:rsidRDefault="00D95A86">
      <w:r>
        <w:separator/>
      </w:r>
    </w:p>
  </w:footnote>
  <w:footnote w:type="continuationSeparator" w:id="0">
    <w:p w14:paraId="55D7156C" w14:textId="77777777" w:rsidR="00D95A86" w:rsidRDefault="00D9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BEappveAAAACgEAAA8AAAAAAAAAAAAAAAAAOQQAAGRycy9kb3ducmV2LnhtbFBLBQYA&#10;AAAABAAEAPMAAABEBQ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551A2"/>
    <w:multiLevelType w:val="hybridMultilevel"/>
    <w:tmpl w:val="DBA6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855523">
    <w:abstractNumId w:val="1"/>
  </w:num>
  <w:num w:numId="2" w16cid:durableId="1347252540">
    <w:abstractNumId w:val="0"/>
  </w:num>
  <w:num w:numId="3" w16cid:durableId="639267170">
    <w:abstractNumId w:val="19"/>
  </w:num>
  <w:num w:numId="4" w16cid:durableId="2048371">
    <w:abstractNumId w:val="28"/>
  </w:num>
  <w:num w:numId="5" w16cid:durableId="1579244894">
    <w:abstractNumId w:val="21"/>
  </w:num>
  <w:num w:numId="6" w16cid:durableId="1406410974">
    <w:abstractNumId w:val="27"/>
  </w:num>
  <w:num w:numId="7" w16cid:durableId="1879277214">
    <w:abstractNumId w:val="42"/>
  </w:num>
  <w:num w:numId="8" w16cid:durableId="1918511493">
    <w:abstractNumId w:val="43"/>
  </w:num>
  <w:num w:numId="9" w16cid:durableId="684132351">
    <w:abstractNumId w:val="25"/>
  </w:num>
  <w:num w:numId="10" w16cid:durableId="1189295167">
    <w:abstractNumId w:val="41"/>
  </w:num>
  <w:num w:numId="11" w16cid:durableId="405998640">
    <w:abstractNumId w:val="39"/>
  </w:num>
  <w:num w:numId="12" w16cid:durableId="1766654948">
    <w:abstractNumId w:val="31"/>
  </w:num>
  <w:num w:numId="13" w16cid:durableId="1763525610">
    <w:abstractNumId w:val="37"/>
  </w:num>
  <w:num w:numId="14" w16cid:durableId="1753159068">
    <w:abstractNumId w:val="20"/>
  </w:num>
  <w:num w:numId="15" w16cid:durableId="22363505">
    <w:abstractNumId w:val="26"/>
  </w:num>
  <w:num w:numId="16" w16cid:durableId="962462375">
    <w:abstractNumId w:val="16"/>
  </w:num>
  <w:num w:numId="17" w16cid:durableId="671251817">
    <w:abstractNumId w:val="22"/>
  </w:num>
  <w:num w:numId="18" w16cid:durableId="561135247">
    <w:abstractNumId w:val="44"/>
  </w:num>
  <w:num w:numId="19" w16cid:durableId="855656266">
    <w:abstractNumId w:val="33"/>
  </w:num>
  <w:num w:numId="20" w16cid:durableId="1467970875">
    <w:abstractNumId w:val="18"/>
  </w:num>
  <w:num w:numId="21" w16cid:durableId="186791469">
    <w:abstractNumId w:val="29"/>
  </w:num>
  <w:num w:numId="22" w16cid:durableId="1344287018">
    <w:abstractNumId w:val="30"/>
  </w:num>
  <w:num w:numId="23" w16cid:durableId="2079286390">
    <w:abstractNumId w:val="32"/>
  </w:num>
  <w:num w:numId="24" w16cid:durableId="1110902534">
    <w:abstractNumId w:val="4"/>
  </w:num>
  <w:num w:numId="25" w16cid:durableId="1852645679">
    <w:abstractNumId w:val="7"/>
  </w:num>
  <w:num w:numId="26" w16cid:durableId="748424875">
    <w:abstractNumId w:val="35"/>
  </w:num>
  <w:num w:numId="27" w16cid:durableId="1268780153">
    <w:abstractNumId w:val="17"/>
  </w:num>
  <w:num w:numId="28" w16cid:durableId="300963509">
    <w:abstractNumId w:val="11"/>
  </w:num>
  <w:num w:numId="29" w16cid:durableId="1649047375">
    <w:abstractNumId w:val="38"/>
  </w:num>
  <w:num w:numId="30" w16cid:durableId="1775788791">
    <w:abstractNumId w:val="34"/>
  </w:num>
  <w:num w:numId="31" w16cid:durableId="625038867">
    <w:abstractNumId w:val="24"/>
  </w:num>
  <w:num w:numId="32" w16cid:durableId="1852253377">
    <w:abstractNumId w:val="13"/>
  </w:num>
  <w:num w:numId="33" w16cid:durableId="254098716">
    <w:abstractNumId w:val="36"/>
  </w:num>
  <w:num w:numId="34" w16cid:durableId="84154605">
    <w:abstractNumId w:val="14"/>
  </w:num>
  <w:num w:numId="35" w16cid:durableId="110978345">
    <w:abstractNumId w:val="15"/>
  </w:num>
  <w:num w:numId="36" w16cid:durableId="1188525998">
    <w:abstractNumId w:val="12"/>
  </w:num>
  <w:num w:numId="37" w16cid:durableId="1865483629">
    <w:abstractNumId w:val="9"/>
  </w:num>
  <w:num w:numId="38" w16cid:durableId="550456546">
    <w:abstractNumId w:val="36"/>
  </w:num>
  <w:num w:numId="39" w16cid:durableId="1865249141">
    <w:abstractNumId w:val="45"/>
  </w:num>
  <w:num w:numId="40" w16cid:durableId="5542425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27072624">
    <w:abstractNumId w:val="3"/>
  </w:num>
  <w:num w:numId="42" w16cid:durableId="12229856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58156364">
    <w:abstractNumId w:val="19"/>
  </w:num>
  <w:num w:numId="44" w16cid:durableId="1984771987">
    <w:abstractNumId w:val="19"/>
  </w:num>
  <w:num w:numId="45" w16cid:durableId="650527014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33C6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1EB0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343F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0E7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819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0A44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5FEE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E4EE3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013D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5A86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45f1d4-a617-4646-9f87-66fcb226e2d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2E9E3FCAE431498F6635CB3A041E72" ma:contentTypeVersion="13" ma:contentTypeDescription="Crear nuevo documento." ma:contentTypeScope="" ma:versionID="f5c866c911661555ef40b2361f029930">
  <xsd:schema xmlns:xsd="http://www.w3.org/2001/XMLSchema" xmlns:xs="http://www.w3.org/2001/XMLSchema" xmlns:p="http://schemas.microsoft.com/office/2006/metadata/properties" xmlns:ns2="4045f1d4-a617-4646-9f87-66fcb226e2db" xmlns:ns3="7401a807-2750-4dc2-b3b6-246a07a114f2" targetNamespace="http://schemas.microsoft.com/office/2006/metadata/properties" ma:root="true" ma:fieldsID="be3f0ab4dbbf8a5b77225a6985001d27" ns2:_="" ns3:_="">
    <xsd:import namespace="4045f1d4-a617-4646-9f87-66fcb226e2db"/>
    <xsd:import namespace="7401a807-2750-4dc2-b3b6-246a07a11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5f1d4-a617-4646-9f87-66fcb226e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1a807-2750-4dc2-b3b6-246a07a11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1CEBAD-FDD3-40E3-AD65-E339A73661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8488FD31-7EDB-4990-90EB-83B108C33BF2}"/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481</Words>
  <Characters>2647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3122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ROSARIO LOPEZ RUIZ</cp:lastModifiedBy>
  <cp:revision>2</cp:revision>
  <cp:lastPrinted>2013-11-06T08:46:00Z</cp:lastPrinted>
  <dcterms:created xsi:type="dcterms:W3CDTF">2024-01-18T13:06:00Z</dcterms:created>
  <dcterms:modified xsi:type="dcterms:W3CDTF">2024-01-18T13:06:00Z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ediaServiceImageTags">
    <vt:lpwstr/>
  </property>
</Properties>
</file>